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90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093"/>
        <w:gridCol w:w="2551"/>
        <w:gridCol w:w="1843"/>
        <w:gridCol w:w="2536"/>
      </w:tblGrid>
      <w:tr w:rsidR="0035269B" w:rsidRPr="009A3CAC" w14:paraId="6CE73C6D" w14:textId="77777777" w:rsidTr="0004724E">
        <w:trPr>
          <w:trHeight w:val="314"/>
        </w:trPr>
        <w:tc>
          <w:tcPr>
            <w:tcW w:w="2093" w:type="dxa"/>
            <w:shd w:val="clear" w:color="auto" w:fill="FFFFFF"/>
          </w:tcPr>
          <w:p w14:paraId="346CE0C5" w14:textId="77777777" w:rsidR="0035269B" w:rsidRPr="009A3CAC" w:rsidRDefault="0035269B" w:rsidP="0004724E">
            <w:pPr>
              <w:shd w:val="clear" w:color="auto" w:fill="FFFFFF"/>
              <w:spacing w:after="0"/>
              <w:ind w:right="-993"/>
              <w:jc w:val="left"/>
              <w:rPr>
                <w:rFonts w:ascii="Verdana" w:hAnsi="Verdana" w:cs="Arial"/>
                <w:sz w:val="16"/>
                <w:szCs w:val="16"/>
                <w:lang w:val="en-GB"/>
              </w:rPr>
            </w:pPr>
            <w:r w:rsidRPr="009A3CAC">
              <w:rPr>
                <w:rFonts w:ascii="Verdana" w:hAnsi="Verdana" w:cs="Arial"/>
                <w:sz w:val="16"/>
                <w:szCs w:val="16"/>
                <w:lang w:val="en-GB"/>
              </w:rPr>
              <w:t xml:space="preserve">Name </w:t>
            </w:r>
          </w:p>
        </w:tc>
        <w:tc>
          <w:tcPr>
            <w:tcW w:w="6930" w:type="dxa"/>
            <w:gridSpan w:val="3"/>
            <w:shd w:val="clear" w:color="auto" w:fill="FFFFFF"/>
          </w:tcPr>
          <w:p w14:paraId="4FF7B4FD" w14:textId="77777777" w:rsidR="0035269B" w:rsidRPr="004D57A7" w:rsidRDefault="0035269B" w:rsidP="0004724E">
            <w:pPr>
              <w:shd w:val="clear" w:color="auto" w:fill="FFFFFF"/>
              <w:ind w:right="-993"/>
              <w:jc w:val="center"/>
              <w:rPr>
                <w:rFonts w:ascii="Verdana" w:hAnsi="Verdana" w:cs="Arial"/>
                <w:b/>
                <w:color w:val="002060"/>
                <w:sz w:val="20"/>
                <w:lang w:val="en-GB"/>
              </w:rPr>
            </w:pPr>
            <w:r w:rsidRPr="004D57A7">
              <w:rPr>
                <w:rFonts w:ascii="Verdana" w:hAnsi="Verdana" w:cs="Arial"/>
                <w:b/>
                <w:color w:val="002060"/>
                <w:sz w:val="20"/>
                <w:lang w:val="en-GB"/>
              </w:rPr>
              <w:t xml:space="preserve">Universidad </w:t>
            </w:r>
            <w:proofErr w:type="spellStart"/>
            <w:r w:rsidRPr="004D57A7">
              <w:rPr>
                <w:rFonts w:ascii="Verdana" w:hAnsi="Verdana" w:cs="Arial"/>
                <w:b/>
                <w:color w:val="002060"/>
                <w:sz w:val="20"/>
                <w:lang w:val="en-GB"/>
              </w:rPr>
              <w:t>Pública</w:t>
            </w:r>
            <w:proofErr w:type="spellEnd"/>
            <w:r w:rsidRPr="004D57A7">
              <w:rPr>
                <w:rFonts w:ascii="Verdana" w:hAnsi="Verdana" w:cs="Arial"/>
                <w:b/>
                <w:color w:val="002060"/>
                <w:sz w:val="20"/>
                <w:lang w:val="en-GB"/>
              </w:rPr>
              <w:t xml:space="preserve"> de Navarra</w:t>
            </w:r>
          </w:p>
        </w:tc>
      </w:tr>
      <w:tr w:rsidR="0035269B" w:rsidRPr="009A3CAC" w14:paraId="096C4798" w14:textId="77777777" w:rsidTr="0004724E">
        <w:trPr>
          <w:trHeight w:val="314"/>
        </w:trPr>
        <w:tc>
          <w:tcPr>
            <w:tcW w:w="2093" w:type="dxa"/>
            <w:shd w:val="clear" w:color="auto" w:fill="FFFFFF"/>
          </w:tcPr>
          <w:p w14:paraId="7E061EB9" w14:textId="77777777" w:rsidR="0035269B" w:rsidRPr="009A3CAC" w:rsidRDefault="0035269B" w:rsidP="0004724E">
            <w:pPr>
              <w:shd w:val="clear" w:color="auto" w:fill="FFFFFF"/>
              <w:spacing w:after="0"/>
              <w:ind w:right="-993"/>
              <w:jc w:val="left"/>
              <w:rPr>
                <w:rFonts w:ascii="Verdana" w:hAnsi="Verdana" w:cs="Arial"/>
                <w:sz w:val="16"/>
                <w:szCs w:val="16"/>
                <w:lang w:val="en-GB"/>
              </w:rPr>
            </w:pPr>
            <w:r w:rsidRPr="009A3CAC">
              <w:rPr>
                <w:rFonts w:ascii="Verdana" w:hAnsi="Verdana" w:cs="Arial"/>
                <w:sz w:val="16"/>
                <w:szCs w:val="16"/>
                <w:lang w:val="en-GB"/>
              </w:rPr>
              <w:t>Erasmus code</w:t>
            </w:r>
            <w:r w:rsidRPr="009A3CAC">
              <w:rPr>
                <w:rStyle w:val="Refdenotaalfinal"/>
                <w:rFonts w:ascii="Verdana" w:hAnsi="Verdana" w:cs="Arial"/>
                <w:sz w:val="16"/>
                <w:szCs w:val="16"/>
                <w:lang w:val="en-GB"/>
              </w:rPr>
              <w:endnoteReference w:id="5"/>
            </w:r>
            <w:r w:rsidRPr="009A3CAC">
              <w:rPr>
                <w:rFonts w:ascii="Verdana" w:hAnsi="Verdana" w:cs="Arial"/>
                <w:sz w:val="16"/>
                <w:szCs w:val="16"/>
                <w:lang w:val="en-GB"/>
              </w:rPr>
              <w:t xml:space="preserve"> </w:t>
            </w:r>
          </w:p>
          <w:p w14:paraId="4BD5AC99" w14:textId="77777777" w:rsidR="0035269B" w:rsidRPr="009A3CAC" w:rsidRDefault="0035269B" w:rsidP="0004724E">
            <w:pPr>
              <w:shd w:val="clear" w:color="auto" w:fill="FFFFFF"/>
              <w:spacing w:after="0"/>
              <w:ind w:right="-993"/>
              <w:jc w:val="left"/>
              <w:rPr>
                <w:rFonts w:ascii="Verdana" w:hAnsi="Verdana" w:cs="Arial"/>
                <w:sz w:val="16"/>
                <w:szCs w:val="16"/>
                <w:lang w:val="en-GB"/>
              </w:rPr>
            </w:pPr>
            <w:r w:rsidRPr="009A3CAC">
              <w:rPr>
                <w:rFonts w:ascii="Verdana" w:hAnsi="Verdana" w:cs="Arial"/>
                <w:sz w:val="16"/>
                <w:szCs w:val="16"/>
                <w:lang w:val="en-GB"/>
              </w:rPr>
              <w:t>(if applicable)</w:t>
            </w:r>
          </w:p>
          <w:p w14:paraId="5F4B3A21" w14:textId="77777777" w:rsidR="0035269B" w:rsidRPr="009A3CAC" w:rsidRDefault="0035269B" w:rsidP="0004724E">
            <w:pPr>
              <w:shd w:val="clear" w:color="auto" w:fill="FFFFFF"/>
              <w:spacing w:after="0"/>
              <w:ind w:right="-993"/>
              <w:jc w:val="left"/>
              <w:rPr>
                <w:rFonts w:ascii="Verdana" w:hAnsi="Verdana" w:cs="Arial"/>
                <w:sz w:val="16"/>
                <w:szCs w:val="16"/>
                <w:lang w:val="en-GB"/>
              </w:rPr>
            </w:pPr>
          </w:p>
        </w:tc>
        <w:tc>
          <w:tcPr>
            <w:tcW w:w="2551" w:type="dxa"/>
            <w:shd w:val="clear" w:color="auto" w:fill="FFFFFF"/>
          </w:tcPr>
          <w:p w14:paraId="6401E7F1" w14:textId="77777777" w:rsidR="0035269B" w:rsidRPr="004D57A7" w:rsidRDefault="0035269B" w:rsidP="0004724E">
            <w:pPr>
              <w:shd w:val="clear" w:color="auto" w:fill="FFFFFF"/>
              <w:spacing w:after="0"/>
              <w:ind w:right="-993"/>
              <w:jc w:val="left"/>
              <w:rPr>
                <w:rFonts w:ascii="Verdana" w:hAnsi="Verdana" w:cs="Arial"/>
                <w:b/>
                <w:color w:val="002060"/>
                <w:sz w:val="18"/>
                <w:szCs w:val="18"/>
                <w:lang w:val="en-GB"/>
              </w:rPr>
            </w:pPr>
            <w:r w:rsidRPr="004D57A7">
              <w:rPr>
                <w:rFonts w:ascii="Verdana" w:hAnsi="Verdana" w:cs="Arial"/>
                <w:b/>
                <w:color w:val="002060"/>
                <w:sz w:val="18"/>
                <w:szCs w:val="18"/>
                <w:lang w:val="en-GB"/>
              </w:rPr>
              <w:t>E  PAMPLON02</w:t>
            </w:r>
          </w:p>
        </w:tc>
        <w:tc>
          <w:tcPr>
            <w:tcW w:w="1843" w:type="dxa"/>
            <w:shd w:val="clear" w:color="auto" w:fill="FFFFFF"/>
          </w:tcPr>
          <w:p w14:paraId="382BEE3B" w14:textId="77777777" w:rsidR="0035269B" w:rsidRPr="009A3CAC" w:rsidRDefault="0035269B" w:rsidP="0004724E">
            <w:pPr>
              <w:shd w:val="clear" w:color="auto" w:fill="FFFFFF"/>
              <w:spacing w:after="0"/>
              <w:ind w:right="-993"/>
              <w:jc w:val="left"/>
              <w:rPr>
                <w:rFonts w:ascii="Verdana" w:hAnsi="Verdana" w:cs="Arial"/>
                <w:sz w:val="16"/>
                <w:szCs w:val="16"/>
                <w:lang w:val="en-GB"/>
              </w:rPr>
            </w:pPr>
            <w:r w:rsidRPr="009A3CAC">
              <w:rPr>
                <w:rFonts w:ascii="Verdana" w:hAnsi="Verdana" w:cs="Arial"/>
                <w:sz w:val="16"/>
                <w:szCs w:val="16"/>
                <w:lang w:val="en-GB"/>
              </w:rPr>
              <w:t>Faculty/Department</w:t>
            </w:r>
          </w:p>
        </w:tc>
        <w:tc>
          <w:tcPr>
            <w:tcW w:w="2536" w:type="dxa"/>
            <w:shd w:val="clear" w:color="auto" w:fill="FFFFFF"/>
          </w:tcPr>
          <w:p w14:paraId="085F1392" w14:textId="77777777" w:rsidR="0035269B" w:rsidRPr="004D57A7" w:rsidRDefault="0035269B" w:rsidP="0004724E">
            <w:pPr>
              <w:shd w:val="clear" w:color="auto" w:fill="FFFFFF"/>
              <w:spacing w:after="0"/>
              <w:ind w:right="-993"/>
              <w:jc w:val="left"/>
              <w:rPr>
                <w:rFonts w:ascii="Verdana" w:hAnsi="Verdana" w:cs="Arial"/>
                <w:color w:val="002060"/>
                <w:sz w:val="18"/>
                <w:szCs w:val="18"/>
                <w:lang w:val="en-GB"/>
              </w:rPr>
            </w:pPr>
            <w:r w:rsidRPr="004D57A7">
              <w:rPr>
                <w:rFonts w:ascii="Verdana" w:hAnsi="Verdana" w:cs="Arial"/>
                <w:color w:val="002060"/>
                <w:sz w:val="18"/>
                <w:szCs w:val="18"/>
                <w:lang w:val="en-GB"/>
              </w:rPr>
              <w:t>Internationalisation and</w:t>
            </w:r>
          </w:p>
          <w:p w14:paraId="427E7C1D" w14:textId="77777777" w:rsidR="0035269B" w:rsidRPr="009A3CAC" w:rsidRDefault="0035269B" w:rsidP="0004724E">
            <w:pPr>
              <w:shd w:val="clear" w:color="auto" w:fill="FFFFFF"/>
              <w:spacing w:after="0"/>
              <w:ind w:right="-993"/>
              <w:jc w:val="left"/>
              <w:rPr>
                <w:rFonts w:ascii="Verdana" w:hAnsi="Verdana" w:cs="Arial"/>
                <w:b/>
                <w:color w:val="002060"/>
                <w:sz w:val="16"/>
                <w:szCs w:val="16"/>
                <w:lang w:val="en-GB"/>
              </w:rPr>
            </w:pPr>
            <w:r w:rsidRPr="004D57A7">
              <w:rPr>
                <w:rFonts w:ascii="Verdana" w:hAnsi="Verdana" w:cs="Arial"/>
                <w:color w:val="002060"/>
                <w:sz w:val="18"/>
                <w:szCs w:val="18"/>
                <w:lang w:val="en-GB"/>
              </w:rPr>
              <w:t>Cooperation Office</w:t>
            </w:r>
          </w:p>
        </w:tc>
      </w:tr>
      <w:tr w:rsidR="0035269B" w:rsidRPr="009A3CAC" w14:paraId="279900D3" w14:textId="77777777" w:rsidTr="0004724E">
        <w:trPr>
          <w:trHeight w:val="472"/>
        </w:trPr>
        <w:tc>
          <w:tcPr>
            <w:tcW w:w="2093" w:type="dxa"/>
            <w:shd w:val="clear" w:color="auto" w:fill="FFFFFF"/>
          </w:tcPr>
          <w:p w14:paraId="1A034AA4" w14:textId="77777777" w:rsidR="0035269B" w:rsidRPr="009A3CAC" w:rsidRDefault="0035269B" w:rsidP="0004724E">
            <w:pPr>
              <w:shd w:val="clear" w:color="auto" w:fill="FFFFFF"/>
              <w:spacing w:after="0"/>
              <w:ind w:right="-993"/>
              <w:jc w:val="left"/>
              <w:rPr>
                <w:rFonts w:ascii="Verdana" w:hAnsi="Verdana" w:cs="Arial"/>
                <w:sz w:val="16"/>
                <w:szCs w:val="16"/>
                <w:lang w:val="en-GB"/>
              </w:rPr>
            </w:pPr>
            <w:r w:rsidRPr="009A3CAC">
              <w:rPr>
                <w:rFonts w:ascii="Verdana" w:hAnsi="Verdana" w:cs="Arial"/>
                <w:sz w:val="16"/>
                <w:szCs w:val="16"/>
                <w:lang w:val="en-GB"/>
              </w:rPr>
              <w:t>Address</w:t>
            </w:r>
          </w:p>
        </w:tc>
        <w:tc>
          <w:tcPr>
            <w:tcW w:w="2551" w:type="dxa"/>
            <w:shd w:val="clear" w:color="auto" w:fill="FFFFFF"/>
          </w:tcPr>
          <w:p w14:paraId="0B5346CE" w14:textId="77777777" w:rsidR="0035269B" w:rsidRPr="004D57A7" w:rsidRDefault="0035269B" w:rsidP="0004724E">
            <w:pPr>
              <w:shd w:val="clear" w:color="auto" w:fill="FFFFFF"/>
              <w:spacing w:after="0"/>
              <w:ind w:right="-993"/>
              <w:jc w:val="left"/>
              <w:rPr>
                <w:rFonts w:ascii="Verdana" w:hAnsi="Verdana" w:cs="Arial"/>
                <w:color w:val="002060"/>
                <w:sz w:val="18"/>
                <w:szCs w:val="18"/>
                <w:lang w:val="es-ES"/>
              </w:rPr>
            </w:pPr>
            <w:r w:rsidRPr="004D57A7">
              <w:rPr>
                <w:rFonts w:ascii="Verdana" w:hAnsi="Verdana" w:cs="Arial"/>
                <w:color w:val="002060"/>
                <w:sz w:val="18"/>
                <w:szCs w:val="18"/>
                <w:lang w:val="es-ES"/>
              </w:rPr>
              <w:t xml:space="preserve">Campus </w:t>
            </w:r>
            <w:proofErr w:type="spellStart"/>
            <w:r w:rsidRPr="004D57A7">
              <w:rPr>
                <w:rFonts w:ascii="Verdana" w:hAnsi="Verdana" w:cs="Arial"/>
                <w:color w:val="002060"/>
                <w:sz w:val="18"/>
                <w:szCs w:val="18"/>
                <w:lang w:val="es-ES"/>
              </w:rPr>
              <w:t>Arrosadía</w:t>
            </w:r>
            <w:proofErr w:type="spellEnd"/>
            <w:r w:rsidRPr="004D57A7">
              <w:rPr>
                <w:rFonts w:ascii="Verdana" w:hAnsi="Verdana" w:cs="Arial"/>
                <w:color w:val="002060"/>
                <w:sz w:val="18"/>
                <w:szCs w:val="18"/>
                <w:lang w:val="es-ES"/>
              </w:rPr>
              <w:t xml:space="preserve"> s/n</w:t>
            </w:r>
          </w:p>
          <w:p w14:paraId="14CFFC6B" w14:textId="77777777" w:rsidR="0035269B" w:rsidRPr="004D57A7" w:rsidRDefault="0035269B" w:rsidP="0004724E">
            <w:pPr>
              <w:shd w:val="clear" w:color="auto" w:fill="FFFFFF"/>
              <w:spacing w:after="0"/>
              <w:ind w:right="-993"/>
              <w:jc w:val="left"/>
              <w:rPr>
                <w:rFonts w:ascii="Verdana" w:hAnsi="Verdana" w:cs="Arial"/>
                <w:color w:val="002060"/>
                <w:sz w:val="18"/>
                <w:szCs w:val="18"/>
                <w:lang w:val="es-ES"/>
              </w:rPr>
            </w:pPr>
            <w:r w:rsidRPr="004D57A7">
              <w:rPr>
                <w:rFonts w:ascii="Verdana" w:hAnsi="Verdana" w:cs="Arial"/>
                <w:color w:val="002060"/>
                <w:sz w:val="18"/>
                <w:szCs w:val="18"/>
                <w:lang w:val="es-ES"/>
              </w:rPr>
              <w:t>31006, Pamplona</w:t>
            </w:r>
          </w:p>
        </w:tc>
        <w:tc>
          <w:tcPr>
            <w:tcW w:w="1843" w:type="dxa"/>
            <w:shd w:val="clear" w:color="auto" w:fill="FFFFFF"/>
          </w:tcPr>
          <w:p w14:paraId="0A135577" w14:textId="77777777" w:rsidR="0035269B" w:rsidRPr="009A3CAC" w:rsidRDefault="0035269B" w:rsidP="0004724E">
            <w:pPr>
              <w:shd w:val="clear" w:color="auto" w:fill="FFFFFF"/>
              <w:spacing w:after="0"/>
              <w:ind w:right="-992"/>
              <w:jc w:val="left"/>
              <w:rPr>
                <w:rFonts w:ascii="Verdana" w:hAnsi="Verdana" w:cs="Arial"/>
                <w:sz w:val="16"/>
                <w:szCs w:val="16"/>
                <w:lang w:val="en-GB"/>
              </w:rPr>
            </w:pPr>
            <w:r w:rsidRPr="009A3CAC">
              <w:rPr>
                <w:rFonts w:ascii="Verdana" w:hAnsi="Verdana" w:cs="Arial"/>
                <w:sz w:val="16"/>
                <w:szCs w:val="16"/>
                <w:lang w:val="en-GB"/>
              </w:rPr>
              <w:t>Country/:</w:t>
            </w:r>
            <w:r w:rsidRPr="009A3CAC">
              <w:rPr>
                <w:rFonts w:ascii="Verdana" w:hAnsi="Verdana" w:cs="Arial"/>
                <w:sz w:val="16"/>
                <w:szCs w:val="16"/>
                <w:lang w:val="en-GB"/>
              </w:rPr>
              <w:br/>
              <w:t>Country code</w:t>
            </w:r>
            <w:r w:rsidRPr="009A3CAC">
              <w:rPr>
                <w:rStyle w:val="Refdenotaalfinal"/>
                <w:rFonts w:ascii="Verdana" w:hAnsi="Verdana" w:cs="Arial"/>
                <w:sz w:val="16"/>
                <w:szCs w:val="16"/>
                <w:lang w:val="en-GB"/>
              </w:rPr>
              <w:endnoteReference w:id="6"/>
            </w:r>
            <w:r w:rsidRPr="009A3CAC">
              <w:rPr>
                <w:rFonts w:ascii="Verdana" w:hAnsi="Verdana" w:cs="Arial"/>
                <w:sz w:val="16"/>
                <w:szCs w:val="16"/>
                <w:lang w:val="en-GB"/>
              </w:rPr>
              <w:t xml:space="preserve">: </w:t>
            </w:r>
          </w:p>
        </w:tc>
        <w:tc>
          <w:tcPr>
            <w:tcW w:w="2536" w:type="dxa"/>
            <w:shd w:val="clear" w:color="auto" w:fill="FFFFFF"/>
          </w:tcPr>
          <w:p w14:paraId="22C25960" w14:textId="77777777" w:rsidR="0035269B" w:rsidRPr="004D57A7" w:rsidRDefault="0035269B" w:rsidP="0004724E">
            <w:pPr>
              <w:shd w:val="clear" w:color="auto" w:fill="FFFFFF"/>
              <w:spacing w:after="0"/>
              <w:ind w:right="-993"/>
              <w:jc w:val="center"/>
              <w:rPr>
                <w:rFonts w:ascii="Verdana" w:hAnsi="Verdana" w:cs="Arial"/>
                <w:b/>
                <w:sz w:val="18"/>
                <w:szCs w:val="18"/>
                <w:lang w:val="en-GB"/>
              </w:rPr>
            </w:pPr>
            <w:proofErr w:type="spellStart"/>
            <w:r w:rsidRPr="004D57A7">
              <w:rPr>
                <w:rFonts w:ascii="Verdana" w:hAnsi="Verdana" w:cs="Arial"/>
                <w:b/>
                <w:sz w:val="18"/>
                <w:szCs w:val="18"/>
                <w:lang w:val="en-GB"/>
              </w:rPr>
              <w:t>España</w:t>
            </w:r>
            <w:proofErr w:type="spellEnd"/>
          </w:p>
          <w:p w14:paraId="14EB729F" w14:textId="77777777" w:rsidR="0035269B" w:rsidRPr="009A3CAC" w:rsidRDefault="0035269B" w:rsidP="0004724E">
            <w:pPr>
              <w:shd w:val="clear" w:color="auto" w:fill="FFFFFF"/>
              <w:spacing w:after="0"/>
              <w:ind w:right="-993"/>
              <w:jc w:val="center"/>
              <w:rPr>
                <w:rFonts w:ascii="Verdana" w:hAnsi="Verdana" w:cs="Arial"/>
                <w:b/>
                <w:sz w:val="16"/>
                <w:szCs w:val="16"/>
                <w:lang w:val="en-GB"/>
              </w:rPr>
            </w:pPr>
            <w:r w:rsidRPr="004D57A7">
              <w:rPr>
                <w:rFonts w:ascii="Verdana" w:hAnsi="Verdana" w:cs="Arial"/>
                <w:color w:val="002060"/>
                <w:sz w:val="18"/>
                <w:szCs w:val="18"/>
                <w:lang w:val="en-GB"/>
              </w:rPr>
              <w:t>ES</w:t>
            </w:r>
          </w:p>
        </w:tc>
      </w:tr>
      <w:tr w:rsidR="0035269B" w:rsidRPr="009A3CAC" w14:paraId="7CF11A2E" w14:textId="77777777" w:rsidTr="0004724E">
        <w:trPr>
          <w:trHeight w:val="811"/>
        </w:trPr>
        <w:tc>
          <w:tcPr>
            <w:tcW w:w="2093" w:type="dxa"/>
            <w:shd w:val="clear" w:color="auto" w:fill="FFFFFF"/>
          </w:tcPr>
          <w:p w14:paraId="33C167EF" w14:textId="77777777" w:rsidR="0035269B" w:rsidRPr="009A3CAC" w:rsidRDefault="0035269B" w:rsidP="0004724E">
            <w:pPr>
              <w:shd w:val="clear" w:color="auto" w:fill="FFFFFF"/>
              <w:spacing w:after="0"/>
              <w:ind w:right="-993"/>
              <w:jc w:val="left"/>
              <w:rPr>
                <w:rFonts w:ascii="Verdana" w:hAnsi="Verdana" w:cs="Arial"/>
                <w:sz w:val="16"/>
                <w:szCs w:val="16"/>
                <w:lang w:val="en-GB"/>
              </w:rPr>
            </w:pPr>
            <w:r w:rsidRPr="009A3CAC">
              <w:rPr>
                <w:rFonts w:ascii="Verdana" w:hAnsi="Verdana" w:cs="Arial"/>
                <w:sz w:val="16"/>
                <w:szCs w:val="16"/>
                <w:lang w:val="en-GB"/>
              </w:rPr>
              <w:t xml:space="preserve">Contact person </w:t>
            </w:r>
            <w:r w:rsidRPr="009A3CAC">
              <w:rPr>
                <w:rFonts w:ascii="Verdana" w:hAnsi="Verdana" w:cs="Arial"/>
                <w:sz w:val="16"/>
                <w:szCs w:val="16"/>
                <w:lang w:val="en-GB"/>
              </w:rPr>
              <w:br/>
              <w:t>name and position</w:t>
            </w:r>
          </w:p>
        </w:tc>
        <w:tc>
          <w:tcPr>
            <w:tcW w:w="2551" w:type="dxa"/>
            <w:shd w:val="clear" w:color="auto" w:fill="FFFFFF"/>
          </w:tcPr>
          <w:p w14:paraId="1DBD0807" w14:textId="77777777" w:rsidR="0035269B" w:rsidRPr="004D57A7" w:rsidRDefault="0035269B" w:rsidP="0004724E">
            <w:pPr>
              <w:shd w:val="clear" w:color="auto" w:fill="FFFFFF"/>
              <w:spacing w:after="0"/>
              <w:ind w:right="-993"/>
              <w:jc w:val="left"/>
              <w:rPr>
                <w:rFonts w:ascii="Verdana" w:hAnsi="Verdana" w:cs="Arial"/>
                <w:color w:val="002060"/>
                <w:sz w:val="18"/>
                <w:szCs w:val="18"/>
                <w:lang w:val="en-GB"/>
              </w:rPr>
            </w:pPr>
            <w:proofErr w:type="spellStart"/>
            <w:r>
              <w:rPr>
                <w:rFonts w:ascii="Verdana" w:hAnsi="Verdana" w:cs="Arial"/>
                <w:color w:val="002060"/>
                <w:sz w:val="18"/>
                <w:szCs w:val="18"/>
                <w:lang w:val="en-GB"/>
              </w:rPr>
              <w:t>Begoña</w:t>
            </w:r>
            <w:proofErr w:type="spellEnd"/>
            <w:r>
              <w:rPr>
                <w:rFonts w:ascii="Verdana" w:hAnsi="Verdana" w:cs="Arial"/>
                <w:color w:val="002060"/>
                <w:sz w:val="18"/>
                <w:szCs w:val="18"/>
                <w:lang w:val="en-GB"/>
              </w:rPr>
              <w:t xml:space="preserve"> BALLAZ</w:t>
            </w:r>
          </w:p>
          <w:p w14:paraId="77E9C3F7" w14:textId="77777777" w:rsidR="0035269B" w:rsidRDefault="0035269B" w:rsidP="0004724E">
            <w:pPr>
              <w:shd w:val="clear" w:color="auto" w:fill="FFFFFF"/>
              <w:spacing w:after="0"/>
              <w:ind w:right="-993"/>
              <w:jc w:val="left"/>
              <w:rPr>
                <w:rFonts w:ascii="Verdana" w:hAnsi="Verdana" w:cs="Arial"/>
                <w:color w:val="002060"/>
                <w:sz w:val="18"/>
                <w:szCs w:val="18"/>
                <w:lang w:val="en-GB"/>
              </w:rPr>
            </w:pPr>
            <w:proofErr w:type="spellStart"/>
            <w:r>
              <w:rPr>
                <w:rFonts w:ascii="Verdana" w:hAnsi="Verdana" w:cs="Arial"/>
                <w:color w:val="002060"/>
                <w:sz w:val="18"/>
                <w:szCs w:val="18"/>
                <w:lang w:val="en-GB"/>
              </w:rPr>
              <w:t>Head</w:t>
            </w:r>
            <w:r w:rsidRPr="004D57A7">
              <w:rPr>
                <w:rFonts w:ascii="Verdana" w:hAnsi="Verdana" w:cs="Arial"/>
                <w:color w:val="002060"/>
                <w:sz w:val="18"/>
                <w:szCs w:val="18"/>
                <w:lang w:val="en-GB"/>
              </w:rPr>
              <w:t>Internationalisation</w:t>
            </w:r>
            <w:proofErr w:type="spellEnd"/>
            <w:r w:rsidRPr="004D57A7">
              <w:rPr>
                <w:rFonts w:ascii="Verdana" w:hAnsi="Verdana" w:cs="Arial"/>
                <w:color w:val="002060"/>
                <w:sz w:val="18"/>
                <w:szCs w:val="18"/>
                <w:lang w:val="en-GB"/>
              </w:rPr>
              <w:t xml:space="preserve"> </w:t>
            </w:r>
          </w:p>
          <w:p w14:paraId="5E0FC940" w14:textId="77777777" w:rsidR="0035269B" w:rsidRPr="004D57A7" w:rsidRDefault="0035269B" w:rsidP="0004724E">
            <w:pPr>
              <w:shd w:val="clear" w:color="auto" w:fill="FFFFFF"/>
              <w:spacing w:after="0"/>
              <w:ind w:right="-993"/>
              <w:jc w:val="left"/>
              <w:rPr>
                <w:rFonts w:ascii="Verdana" w:hAnsi="Verdana" w:cs="Arial"/>
                <w:color w:val="002060"/>
                <w:sz w:val="18"/>
                <w:szCs w:val="18"/>
                <w:lang w:val="en-GB"/>
              </w:rPr>
            </w:pPr>
            <w:proofErr w:type="spellStart"/>
            <w:r w:rsidRPr="004D57A7">
              <w:rPr>
                <w:rFonts w:ascii="Verdana" w:hAnsi="Verdana" w:cs="Arial"/>
                <w:color w:val="002060"/>
                <w:sz w:val="18"/>
                <w:szCs w:val="18"/>
                <w:lang w:val="en-GB"/>
              </w:rPr>
              <w:t>andCooperation</w:t>
            </w:r>
            <w:proofErr w:type="spellEnd"/>
            <w:r w:rsidRPr="004D57A7">
              <w:rPr>
                <w:rFonts w:ascii="Verdana" w:hAnsi="Verdana" w:cs="Arial"/>
                <w:color w:val="002060"/>
                <w:sz w:val="18"/>
                <w:szCs w:val="18"/>
                <w:lang w:val="en-GB"/>
              </w:rPr>
              <w:t xml:space="preserve"> Office</w:t>
            </w:r>
          </w:p>
        </w:tc>
        <w:tc>
          <w:tcPr>
            <w:tcW w:w="1843" w:type="dxa"/>
            <w:shd w:val="clear" w:color="auto" w:fill="FFFFFF"/>
          </w:tcPr>
          <w:p w14:paraId="1EA87318" w14:textId="77777777" w:rsidR="0035269B" w:rsidRPr="009A3CAC" w:rsidRDefault="0035269B" w:rsidP="0004724E">
            <w:pPr>
              <w:shd w:val="clear" w:color="auto" w:fill="FFFFFF"/>
              <w:spacing w:after="0"/>
              <w:ind w:right="-992"/>
              <w:jc w:val="left"/>
              <w:rPr>
                <w:rFonts w:ascii="Verdana" w:hAnsi="Verdana" w:cs="Arial"/>
                <w:sz w:val="16"/>
                <w:szCs w:val="16"/>
                <w:lang w:val="fr-BE"/>
              </w:rPr>
            </w:pPr>
            <w:r w:rsidRPr="009A3CAC">
              <w:rPr>
                <w:rFonts w:ascii="Verdana" w:hAnsi="Verdana" w:cs="Arial"/>
                <w:sz w:val="16"/>
                <w:szCs w:val="16"/>
                <w:lang w:val="fr-BE"/>
              </w:rPr>
              <w:t xml:space="preserve">Contact </w:t>
            </w:r>
            <w:proofErr w:type="spellStart"/>
            <w:r w:rsidRPr="009A3CAC">
              <w:rPr>
                <w:rFonts w:ascii="Verdana" w:hAnsi="Verdana" w:cs="Arial"/>
                <w:sz w:val="16"/>
                <w:szCs w:val="16"/>
                <w:lang w:val="fr-BE"/>
              </w:rPr>
              <w:t>person</w:t>
            </w:r>
            <w:proofErr w:type="spellEnd"/>
            <w:r w:rsidRPr="009A3CAC">
              <w:rPr>
                <w:rFonts w:ascii="Verdana" w:hAnsi="Verdana" w:cs="Arial"/>
                <w:sz w:val="16"/>
                <w:szCs w:val="16"/>
                <w:lang w:val="fr-BE"/>
              </w:rPr>
              <w:t xml:space="preserve"> </w:t>
            </w:r>
          </w:p>
          <w:p w14:paraId="3F542733" w14:textId="77777777" w:rsidR="0035269B" w:rsidRPr="009A3CAC" w:rsidRDefault="0035269B" w:rsidP="0004724E">
            <w:pPr>
              <w:shd w:val="clear" w:color="auto" w:fill="FFFFFF"/>
              <w:spacing w:after="0"/>
              <w:ind w:right="-992"/>
              <w:jc w:val="left"/>
              <w:rPr>
                <w:rFonts w:ascii="Verdana" w:hAnsi="Verdana" w:cs="Arial"/>
                <w:sz w:val="16"/>
                <w:szCs w:val="16"/>
                <w:lang w:val="fr-BE"/>
              </w:rPr>
            </w:pPr>
            <w:r w:rsidRPr="009A3CAC">
              <w:rPr>
                <w:rFonts w:ascii="Verdana" w:hAnsi="Verdana" w:cs="Arial"/>
                <w:sz w:val="16"/>
                <w:szCs w:val="16"/>
                <w:lang w:val="fr-BE"/>
              </w:rPr>
              <w:t>e-mail / phone :</w:t>
            </w:r>
          </w:p>
          <w:p w14:paraId="1A70B44F" w14:textId="77777777" w:rsidR="0035269B" w:rsidRPr="009A3CAC" w:rsidRDefault="0035269B" w:rsidP="0004724E">
            <w:pPr>
              <w:shd w:val="clear" w:color="auto" w:fill="FFFFFF"/>
              <w:spacing w:after="0"/>
              <w:ind w:right="-992"/>
              <w:jc w:val="left"/>
              <w:rPr>
                <w:rFonts w:ascii="Verdana" w:hAnsi="Verdana" w:cs="Arial"/>
                <w:sz w:val="16"/>
                <w:szCs w:val="16"/>
                <w:lang w:val="fr-BE"/>
              </w:rPr>
            </w:pPr>
          </w:p>
        </w:tc>
        <w:tc>
          <w:tcPr>
            <w:tcW w:w="2536" w:type="dxa"/>
            <w:shd w:val="clear" w:color="auto" w:fill="FFFFFF"/>
          </w:tcPr>
          <w:p w14:paraId="70C1F9F0" w14:textId="77777777" w:rsidR="0035269B" w:rsidRPr="004D57A7" w:rsidRDefault="0035269B" w:rsidP="0004724E">
            <w:pPr>
              <w:shd w:val="clear" w:color="auto" w:fill="FFFFFF"/>
              <w:spacing w:after="0"/>
              <w:ind w:right="-992"/>
              <w:jc w:val="left"/>
              <w:rPr>
                <w:rFonts w:ascii="Verdana" w:hAnsi="Verdana" w:cs="Arial"/>
                <w:sz w:val="18"/>
                <w:szCs w:val="18"/>
                <w:lang w:val="fr-BE"/>
              </w:rPr>
            </w:pPr>
            <w:proofErr w:type="spellStart"/>
            <w:r>
              <w:rPr>
                <w:rFonts w:ascii="Verdana" w:hAnsi="Verdana" w:cs="Arial"/>
                <w:sz w:val="18"/>
                <w:szCs w:val="18"/>
                <w:lang w:val="fr-BE"/>
              </w:rPr>
              <w:t>begona.ballaz</w:t>
            </w:r>
            <w:proofErr w:type="spellEnd"/>
            <w:r w:rsidRPr="004D57A7">
              <w:rPr>
                <w:rFonts w:ascii="Verdana" w:hAnsi="Verdana" w:cs="Arial"/>
                <w:sz w:val="18"/>
                <w:szCs w:val="18"/>
                <w:lang w:val="fr-BE"/>
              </w:rPr>
              <w:t>@</w:t>
            </w:r>
          </w:p>
          <w:p w14:paraId="5C9E51B7" w14:textId="77777777" w:rsidR="0035269B" w:rsidRPr="004D57A7" w:rsidRDefault="0035269B" w:rsidP="0004724E">
            <w:pPr>
              <w:shd w:val="clear" w:color="auto" w:fill="FFFFFF"/>
              <w:spacing w:after="0"/>
              <w:ind w:right="-993"/>
              <w:jc w:val="left"/>
              <w:rPr>
                <w:rFonts w:ascii="Verdana" w:hAnsi="Verdana" w:cs="Arial"/>
                <w:sz w:val="18"/>
                <w:szCs w:val="18"/>
                <w:lang w:val="fr-BE"/>
              </w:rPr>
            </w:pPr>
            <w:r w:rsidRPr="004D57A7">
              <w:rPr>
                <w:rFonts w:ascii="Verdana" w:hAnsi="Verdana" w:cs="Arial"/>
                <w:sz w:val="18"/>
                <w:szCs w:val="18"/>
                <w:lang w:val="fr-BE"/>
              </w:rPr>
              <w:t>unavarra.es</w:t>
            </w:r>
          </w:p>
          <w:p w14:paraId="40B1B81D" w14:textId="77777777" w:rsidR="0035269B" w:rsidRPr="009A3CAC" w:rsidRDefault="0035269B" w:rsidP="0004724E">
            <w:pPr>
              <w:shd w:val="clear" w:color="auto" w:fill="FFFFFF"/>
              <w:spacing w:after="0"/>
              <w:ind w:right="-993"/>
              <w:jc w:val="left"/>
              <w:rPr>
                <w:rFonts w:ascii="Verdana" w:hAnsi="Verdana" w:cs="Arial"/>
                <w:b/>
                <w:color w:val="002060"/>
                <w:sz w:val="16"/>
                <w:szCs w:val="16"/>
                <w:lang w:val="fr-BE"/>
              </w:rPr>
            </w:pPr>
            <w:r w:rsidRPr="004D57A7">
              <w:rPr>
                <w:rFonts w:ascii="Verdana" w:hAnsi="Verdana" w:cs="Arial"/>
                <w:sz w:val="18"/>
                <w:szCs w:val="18"/>
                <w:lang w:val="fr-BE"/>
              </w:rPr>
              <w:t>+34 948 166068</w:t>
            </w:r>
          </w:p>
        </w:tc>
      </w:tr>
    </w:tbl>
    <w:p w14:paraId="48865B42" w14:textId="77777777" w:rsidR="0035269B" w:rsidRPr="00F8532D" w:rsidRDefault="0035269B" w:rsidP="0035269B">
      <w:pPr>
        <w:shd w:val="clear" w:color="auto" w:fill="FFFFFF"/>
        <w:spacing w:after="120"/>
        <w:ind w:right="-992"/>
        <w:jc w:val="left"/>
        <w:rPr>
          <w:rFonts w:ascii="Verdana" w:hAnsi="Verdana" w:cs="Arial"/>
          <w:b/>
          <w:color w:val="002060"/>
          <w:sz w:val="16"/>
          <w:szCs w:val="16"/>
          <w:lang w:val="en-GB"/>
        </w:rPr>
      </w:pPr>
    </w:p>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p w14:paraId="7FC607CB" w14:textId="77777777" w:rsidR="0035269B" w:rsidRDefault="0035269B" w:rsidP="0035269B">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802"/>
        <w:gridCol w:w="6220"/>
      </w:tblGrid>
      <w:tr w:rsidR="0035269B" w:rsidRPr="0037729D" w14:paraId="29569663" w14:textId="77777777" w:rsidTr="0004724E">
        <w:trPr>
          <w:trHeight w:val="559"/>
        </w:trPr>
        <w:tc>
          <w:tcPr>
            <w:tcW w:w="2802" w:type="dxa"/>
            <w:shd w:val="clear" w:color="auto" w:fill="FFFFFF"/>
          </w:tcPr>
          <w:p w14:paraId="6B25FF6A" w14:textId="77777777" w:rsidR="0035269B" w:rsidRPr="00F66DBF" w:rsidRDefault="0035269B" w:rsidP="0004724E">
            <w:pPr>
              <w:shd w:val="clear" w:color="auto" w:fill="FFFFFF"/>
              <w:spacing w:after="0"/>
              <w:ind w:right="-993"/>
              <w:rPr>
                <w:rFonts w:ascii="Verdana" w:hAnsi="Verdana" w:cs="Arial"/>
                <w:b/>
                <w:sz w:val="20"/>
                <w:highlight w:val="yellow"/>
              </w:rPr>
            </w:pPr>
            <w:r>
              <w:rPr>
                <w:rFonts w:ascii="Verdana" w:hAnsi="Verdana" w:cs="Arial"/>
                <w:sz w:val="20"/>
                <w:lang w:val="en-GB"/>
              </w:rPr>
              <w:t>Name</w:t>
            </w:r>
          </w:p>
        </w:tc>
        <w:tc>
          <w:tcPr>
            <w:tcW w:w="6220" w:type="dxa"/>
            <w:shd w:val="clear" w:color="auto" w:fill="FFFFFF"/>
          </w:tcPr>
          <w:p w14:paraId="2BC46B56" w14:textId="77777777" w:rsidR="0035269B" w:rsidRPr="0037729D" w:rsidRDefault="0035269B" w:rsidP="0004724E">
            <w:pPr>
              <w:spacing w:after="0"/>
              <w:ind w:right="-993"/>
              <w:jc w:val="center"/>
              <w:rPr>
                <w:rFonts w:ascii="Verdana" w:hAnsi="Verdana" w:cs="Arial"/>
                <w:b/>
                <w:sz w:val="20"/>
              </w:rPr>
            </w:pPr>
          </w:p>
        </w:tc>
      </w:tr>
      <w:tr w:rsidR="0035269B" w:rsidRPr="0037729D" w14:paraId="60259AC2" w14:textId="77777777" w:rsidTr="0004724E">
        <w:trPr>
          <w:trHeight w:val="559"/>
        </w:trPr>
        <w:tc>
          <w:tcPr>
            <w:tcW w:w="2802" w:type="dxa"/>
            <w:shd w:val="clear" w:color="auto" w:fill="FFFFFF"/>
          </w:tcPr>
          <w:p w14:paraId="79D42D20" w14:textId="77777777" w:rsidR="0035269B" w:rsidRPr="0037729D" w:rsidRDefault="0035269B" w:rsidP="0004724E">
            <w:pPr>
              <w:spacing w:after="0"/>
              <w:ind w:right="-993"/>
              <w:rPr>
                <w:rFonts w:ascii="Verdana" w:hAnsi="Verdana" w:cs="Arial"/>
                <w:sz w:val="20"/>
              </w:rPr>
            </w:pPr>
            <w:r>
              <w:rPr>
                <w:rFonts w:ascii="Verdana" w:hAnsi="Verdana" w:cs="Arial"/>
                <w:sz w:val="20"/>
              </w:rPr>
              <w:t xml:space="preserve">Erasmus code </w:t>
            </w:r>
            <w:r w:rsidRPr="0037729D">
              <w:rPr>
                <w:rFonts w:ascii="Verdana" w:hAnsi="Verdana" w:cs="Arial"/>
                <w:sz w:val="20"/>
                <w:vertAlign w:val="superscript"/>
                <w:lang w:val="en-GB"/>
              </w:rPr>
              <w:endnoteReference w:id="7"/>
            </w:r>
            <w:r w:rsidRPr="0037729D">
              <w:rPr>
                <w:rFonts w:ascii="Verdana" w:hAnsi="Verdana" w:cs="Arial"/>
                <w:sz w:val="20"/>
              </w:rPr>
              <w:t xml:space="preserve"> </w:t>
            </w:r>
          </w:p>
          <w:p w14:paraId="5BD42AAC" w14:textId="77777777" w:rsidR="0035269B" w:rsidRPr="0037729D" w:rsidRDefault="0035269B" w:rsidP="0004724E">
            <w:pPr>
              <w:spacing w:after="0"/>
              <w:ind w:right="-993"/>
              <w:rPr>
                <w:rFonts w:ascii="Verdana" w:hAnsi="Verdana" w:cs="Arial"/>
                <w:sz w:val="16"/>
                <w:szCs w:val="16"/>
              </w:rPr>
            </w:pPr>
            <w:r w:rsidRPr="0037729D">
              <w:rPr>
                <w:rFonts w:ascii="Verdana" w:hAnsi="Verdana" w:cs="Arial"/>
                <w:sz w:val="16"/>
                <w:szCs w:val="16"/>
              </w:rPr>
              <w:t xml:space="preserve"> (</w:t>
            </w:r>
            <w:r>
              <w:rPr>
                <w:rFonts w:ascii="Verdana" w:hAnsi="Verdana" w:cs="Arial"/>
                <w:sz w:val="16"/>
                <w:szCs w:val="16"/>
              </w:rPr>
              <w:t>if applicable</w:t>
            </w:r>
            <w:r w:rsidRPr="0037729D">
              <w:rPr>
                <w:rFonts w:ascii="Verdana" w:hAnsi="Verdana" w:cs="Arial"/>
                <w:sz w:val="16"/>
                <w:szCs w:val="16"/>
              </w:rPr>
              <w:t>)</w:t>
            </w:r>
          </w:p>
          <w:p w14:paraId="7575E0AC" w14:textId="77777777" w:rsidR="0035269B" w:rsidRDefault="0035269B" w:rsidP="0004724E">
            <w:pPr>
              <w:shd w:val="clear" w:color="auto" w:fill="FFFFFF"/>
              <w:spacing w:after="0"/>
              <w:ind w:right="-993"/>
              <w:rPr>
                <w:rFonts w:ascii="Verdana" w:hAnsi="Verdana" w:cs="Arial"/>
                <w:sz w:val="20"/>
              </w:rPr>
            </w:pPr>
            <w:proofErr w:type="spellStart"/>
            <w:r w:rsidRPr="0037729D">
              <w:rPr>
                <w:rFonts w:ascii="Verdana" w:hAnsi="Verdana" w:cs="Arial"/>
                <w:sz w:val="20"/>
              </w:rPr>
              <w:t>Fa</w:t>
            </w:r>
            <w:r>
              <w:rPr>
                <w:rFonts w:ascii="Verdana" w:hAnsi="Verdana" w:cs="Arial"/>
                <w:sz w:val="20"/>
              </w:rPr>
              <w:t>culty</w:t>
            </w:r>
            <w:proofErr w:type="spellEnd"/>
            <w:r w:rsidRPr="0037729D">
              <w:rPr>
                <w:rFonts w:ascii="Verdana" w:hAnsi="Verdana" w:cs="Arial"/>
                <w:sz w:val="20"/>
              </w:rPr>
              <w:t xml:space="preserve">/ </w:t>
            </w:r>
          </w:p>
          <w:p w14:paraId="46391EAB" w14:textId="77777777" w:rsidR="0035269B" w:rsidRPr="00F66DBF" w:rsidRDefault="0035269B" w:rsidP="0004724E">
            <w:pPr>
              <w:shd w:val="clear" w:color="auto" w:fill="FFFFFF"/>
              <w:spacing w:after="0"/>
              <w:ind w:right="-993"/>
              <w:rPr>
                <w:rFonts w:ascii="Verdana" w:hAnsi="Verdana" w:cs="Arial"/>
                <w:b/>
                <w:sz w:val="20"/>
                <w:highlight w:val="yellow"/>
              </w:rPr>
            </w:pPr>
            <w:proofErr w:type="spellStart"/>
            <w:r>
              <w:rPr>
                <w:rFonts w:ascii="Verdana" w:hAnsi="Verdana" w:cs="Arial"/>
                <w:sz w:val="20"/>
              </w:rPr>
              <w:t>Depart</w:t>
            </w:r>
            <w:r w:rsidRPr="0037729D">
              <w:rPr>
                <w:rFonts w:ascii="Verdana" w:hAnsi="Verdana" w:cs="Arial"/>
                <w:sz w:val="20"/>
              </w:rPr>
              <w:t>ment</w:t>
            </w:r>
            <w:proofErr w:type="spellEnd"/>
          </w:p>
        </w:tc>
        <w:tc>
          <w:tcPr>
            <w:tcW w:w="6220" w:type="dxa"/>
            <w:shd w:val="clear" w:color="auto" w:fill="FFFFFF"/>
          </w:tcPr>
          <w:p w14:paraId="185A6D73" w14:textId="77777777" w:rsidR="0035269B" w:rsidRPr="0037729D" w:rsidRDefault="0035269B" w:rsidP="0004724E">
            <w:pPr>
              <w:spacing w:after="0"/>
              <w:ind w:right="-993"/>
              <w:jc w:val="center"/>
              <w:rPr>
                <w:rFonts w:ascii="Verdana" w:hAnsi="Verdana" w:cs="Arial"/>
                <w:b/>
                <w:sz w:val="20"/>
              </w:rPr>
            </w:pPr>
          </w:p>
        </w:tc>
      </w:tr>
      <w:tr w:rsidR="0035269B" w:rsidRPr="0037729D" w14:paraId="64FC8CBE" w14:textId="77777777" w:rsidTr="0004724E">
        <w:trPr>
          <w:trHeight w:val="559"/>
        </w:trPr>
        <w:tc>
          <w:tcPr>
            <w:tcW w:w="2802" w:type="dxa"/>
            <w:shd w:val="clear" w:color="auto" w:fill="FFFFFF"/>
          </w:tcPr>
          <w:p w14:paraId="1DAEF758" w14:textId="77777777" w:rsidR="0035269B" w:rsidRPr="00D136A2" w:rsidRDefault="0035269B" w:rsidP="0004724E">
            <w:pPr>
              <w:shd w:val="clear" w:color="auto" w:fill="FFFFFF"/>
              <w:spacing w:after="0"/>
              <w:ind w:right="-993"/>
              <w:jc w:val="left"/>
              <w:rPr>
                <w:rFonts w:ascii="Verdana" w:hAnsi="Verdana" w:cs="Arial"/>
                <w:b/>
                <w:sz w:val="20"/>
                <w:lang w:val="en-US"/>
              </w:rPr>
            </w:pPr>
            <w:r>
              <w:rPr>
                <w:rFonts w:ascii="Verdana" w:hAnsi="Verdana" w:cs="Arial"/>
                <w:b/>
                <w:sz w:val="20"/>
                <w:highlight w:val="yellow"/>
                <w:lang w:val="en-US"/>
              </w:rPr>
              <w:t xml:space="preserve">Complete </w:t>
            </w:r>
            <w:r w:rsidRPr="00F8275A">
              <w:rPr>
                <w:rFonts w:ascii="Verdana" w:hAnsi="Verdana" w:cs="Arial"/>
                <w:b/>
                <w:sz w:val="20"/>
                <w:highlight w:val="yellow"/>
                <w:lang w:val="en-US"/>
              </w:rPr>
              <w:t>Address</w:t>
            </w:r>
            <w:r w:rsidRPr="00D136A2">
              <w:rPr>
                <w:rFonts w:ascii="Verdana" w:hAnsi="Verdana" w:cs="Arial"/>
                <w:b/>
                <w:sz w:val="20"/>
                <w:lang w:val="en-US"/>
              </w:rPr>
              <w:t xml:space="preserve"> </w:t>
            </w:r>
          </w:p>
          <w:p w14:paraId="5C53AFE7" w14:textId="77777777" w:rsidR="0035269B" w:rsidRPr="00D136A2" w:rsidRDefault="0035269B" w:rsidP="0004724E">
            <w:pPr>
              <w:shd w:val="clear" w:color="auto" w:fill="FFFFFF"/>
              <w:spacing w:after="0"/>
              <w:ind w:right="-993"/>
              <w:jc w:val="left"/>
              <w:rPr>
                <w:rFonts w:ascii="Verdana" w:hAnsi="Verdana" w:cs="Arial"/>
                <w:sz w:val="20"/>
                <w:lang w:val="en-US"/>
              </w:rPr>
            </w:pPr>
            <w:r w:rsidRPr="00D136A2">
              <w:rPr>
                <w:rFonts w:ascii="Verdana" w:hAnsi="Verdana" w:cs="Arial"/>
                <w:sz w:val="20"/>
                <w:lang w:val="en-US"/>
              </w:rPr>
              <w:t>City:</w:t>
            </w:r>
          </w:p>
          <w:p w14:paraId="11900EF5" w14:textId="77777777" w:rsidR="0035269B" w:rsidRPr="00D136A2" w:rsidRDefault="0035269B" w:rsidP="0004724E">
            <w:pPr>
              <w:shd w:val="clear" w:color="auto" w:fill="FFFFFF"/>
              <w:spacing w:after="0"/>
              <w:ind w:right="-993"/>
              <w:jc w:val="left"/>
              <w:rPr>
                <w:rFonts w:ascii="Verdana" w:hAnsi="Verdana" w:cs="Arial"/>
                <w:sz w:val="20"/>
                <w:lang w:val="en-US"/>
              </w:rPr>
            </w:pPr>
            <w:r w:rsidRPr="00D136A2">
              <w:rPr>
                <w:rFonts w:ascii="Verdana" w:hAnsi="Verdana" w:cs="Arial"/>
                <w:sz w:val="20"/>
                <w:lang w:val="en-US"/>
              </w:rPr>
              <w:t>Street, number:</w:t>
            </w:r>
          </w:p>
          <w:p w14:paraId="5E9A7EE8" w14:textId="77777777" w:rsidR="0035269B" w:rsidRPr="0037729D" w:rsidRDefault="0035269B" w:rsidP="0004724E">
            <w:pPr>
              <w:spacing w:after="0"/>
              <w:ind w:right="-993"/>
              <w:rPr>
                <w:rFonts w:ascii="Verdana" w:hAnsi="Verdana" w:cs="Arial"/>
                <w:sz w:val="20"/>
              </w:rPr>
            </w:pPr>
            <w:r>
              <w:rPr>
                <w:rFonts w:ascii="Verdana" w:hAnsi="Verdana" w:cs="Arial"/>
                <w:sz w:val="20"/>
                <w:lang w:val="en-US"/>
              </w:rPr>
              <w:t>Zip code</w:t>
            </w:r>
            <w:r w:rsidRPr="00D136A2">
              <w:rPr>
                <w:rFonts w:ascii="Verdana" w:hAnsi="Verdana" w:cs="Arial"/>
                <w:sz w:val="20"/>
                <w:lang w:val="en-US"/>
              </w:rPr>
              <w:t>:</w:t>
            </w:r>
          </w:p>
        </w:tc>
        <w:tc>
          <w:tcPr>
            <w:tcW w:w="6220" w:type="dxa"/>
            <w:shd w:val="clear" w:color="auto" w:fill="FFFFFF"/>
          </w:tcPr>
          <w:p w14:paraId="68036312" w14:textId="77777777" w:rsidR="0035269B" w:rsidRPr="0037729D" w:rsidRDefault="0035269B" w:rsidP="0004724E">
            <w:pPr>
              <w:spacing w:after="0"/>
              <w:ind w:right="-993"/>
              <w:jc w:val="center"/>
              <w:rPr>
                <w:rFonts w:ascii="Verdana" w:hAnsi="Verdana" w:cs="Arial"/>
                <w:b/>
                <w:sz w:val="20"/>
              </w:rPr>
            </w:pPr>
          </w:p>
        </w:tc>
      </w:tr>
      <w:tr w:rsidR="0035269B" w:rsidRPr="0037729D" w14:paraId="1C80C104" w14:textId="77777777" w:rsidTr="0004724E">
        <w:trPr>
          <w:trHeight w:val="828"/>
        </w:trPr>
        <w:tc>
          <w:tcPr>
            <w:tcW w:w="2802" w:type="dxa"/>
            <w:shd w:val="clear" w:color="auto" w:fill="FFFFFF"/>
          </w:tcPr>
          <w:p w14:paraId="47B041BF" w14:textId="77777777" w:rsidR="0035269B" w:rsidRPr="0037729D" w:rsidRDefault="0035269B" w:rsidP="0004724E">
            <w:pPr>
              <w:spacing w:after="0"/>
              <w:ind w:right="-992"/>
              <w:rPr>
                <w:rFonts w:ascii="Verdana" w:hAnsi="Verdana" w:cs="Arial"/>
                <w:sz w:val="20"/>
              </w:rPr>
            </w:pPr>
            <w:r>
              <w:rPr>
                <w:rFonts w:ascii="Verdana" w:hAnsi="Verdana" w:cs="Arial"/>
                <w:sz w:val="20"/>
              </w:rPr>
              <w:t>Country</w:t>
            </w:r>
          </w:p>
          <w:p w14:paraId="4FD7055E" w14:textId="77777777" w:rsidR="0035269B" w:rsidRPr="0037729D" w:rsidRDefault="0035269B" w:rsidP="0004724E">
            <w:pPr>
              <w:spacing w:after="0"/>
              <w:ind w:right="-993"/>
              <w:rPr>
                <w:rFonts w:ascii="Verdana" w:hAnsi="Verdana" w:cs="Arial"/>
                <w:sz w:val="20"/>
              </w:rPr>
            </w:pPr>
            <w:r>
              <w:rPr>
                <w:rFonts w:ascii="Verdana" w:hAnsi="Verdana" w:cs="Arial"/>
                <w:sz w:val="20"/>
              </w:rPr>
              <w:t>Country code</w:t>
            </w:r>
            <w:r w:rsidRPr="0037729D">
              <w:rPr>
                <w:rFonts w:ascii="Verdana" w:hAnsi="Verdana" w:cs="Arial"/>
                <w:sz w:val="20"/>
                <w:vertAlign w:val="superscript"/>
                <w:lang w:val="en-GB"/>
              </w:rPr>
              <w:endnoteReference w:id="8"/>
            </w:r>
          </w:p>
        </w:tc>
        <w:tc>
          <w:tcPr>
            <w:tcW w:w="6220" w:type="dxa"/>
            <w:shd w:val="clear" w:color="auto" w:fill="FFFFFF"/>
          </w:tcPr>
          <w:p w14:paraId="06F5BDD8" w14:textId="77777777" w:rsidR="0035269B" w:rsidRPr="0037729D" w:rsidRDefault="0035269B" w:rsidP="0004724E">
            <w:pPr>
              <w:spacing w:after="0"/>
              <w:ind w:right="-993"/>
              <w:rPr>
                <w:rFonts w:ascii="Verdana" w:hAnsi="Verdana" w:cs="Arial"/>
                <w:b/>
                <w:color w:val="002060"/>
                <w:sz w:val="20"/>
                <w:lang w:val="fr-BE"/>
              </w:rPr>
            </w:pPr>
          </w:p>
        </w:tc>
      </w:tr>
      <w:tr w:rsidR="0035269B" w:rsidRPr="0037729D" w14:paraId="50C87128" w14:textId="77777777" w:rsidTr="0004724E">
        <w:trPr>
          <w:trHeight w:val="828"/>
        </w:trPr>
        <w:tc>
          <w:tcPr>
            <w:tcW w:w="2802" w:type="dxa"/>
            <w:shd w:val="clear" w:color="auto" w:fill="FFFFFF"/>
          </w:tcPr>
          <w:p w14:paraId="12797D1D" w14:textId="77777777" w:rsidR="0035269B" w:rsidRDefault="0035269B" w:rsidP="0004724E">
            <w:pPr>
              <w:spacing w:after="0"/>
              <w:ind w:right="-993"/>
              <w:rPr>
                <w:rFonts w:ascii="Verdana" w:hAnsi="Verdana" w:cs="Arial"/>
                <w:sz w:val="20"/>
              </w:rPr>
            </w:pPr>
            <w:r>
              <w:rPr>
                <w:rFonts w:ascii="Verdana" w:hAnsi="Verdana" w:cs="Arial"/>
                <w:sz w:val="20"/>
              </w:rPr>
              <w:lastRenderedPageBreak/>
              <w:t xml:space="preserve">Contact </w:t>
            </w:r>
            <w:proofErr w:type="spellStart"/>
            <w:r>
              <w:rPr>
                <w:rFonts w:ascii="Verdana" w:hAnsi="Verdana" w:cs="Arial"/>
                <w:sz w:val="20"/>
              </w:rPr>
              <w:t>person</w:t>
            </w:r>
            <w:proofErr w:type="spellEnd"/>
          </w:p>
          <w:p w14:paraId="59C18006" w14:textId="77777777" w:rsidR="0035269B" w:rsidRPr="0037729D" w:rsidRDefault="0035269B" w:rsidP="0004724E">
            <w:pPr>
              <w:spacing w:after="0"/>
              <w:ind w:right="-993"/>
              <w:rPr>
                <w:rFonts w:ascii="Verdana" w:hAnsi="Verdana" w:cs="Arial"/>
                <w:sz w:val="20"/>
              </w:rPr>
            </w:pPr>
            <w:r>
              <w:rPr>
                <w:rFonts w:ascii="Verdana" w:hAnsi="Verdana" w:cs="Arial"/>
                <w:sz w:val="20"/>
              </w:rPr>
              <w:t>Name and Position</w:t>
            </w:r>
          </w:p>
        </w:tc>
        <w:tc>
          <w:tcPr>
            <w:tcW w:w="6220" w:type="dxa"/>
            <w:shd w:val="clear" w:color="auto" w:fill="FFFFFF"/>
          </w:tcPr>
          <w:p w14:paraId="6F5952C0" w14:textId="77777777" w:rsidR="0035269B" w:rsidRPr="0037729D" w:rsidRDefault="0035269B" w:rsidP="0004724E">
            <w:pPr>
              <w:spacing w:after="0"/>
              <w:ind w:right="-993"/>
              <w:rPr>
                <w:rFonts w:ascii="Verdana" w:hAnsi="Verdana" w:cs="Arial"/>
                <w:b/>
                <w:color w:val="002060"/>
                <w:sz w:val="20"/>
                <w:lang w:val="fr-BE"/>
              </w:rPr>
            </w:pPr>
          </w:p>
        </w:tc>
      </w:tr>
      <w:tr w:rsidR="0035269B" w:rsidRPr="0037729D" w14:paraId="6525E807" w14:textId="77777777" w:rsidTr="0004724E">
        <w:trPr>
          <w:trHeight w:val="828"/>
        </w:trPr>
        <w:tc>
          <w:tcPr>
            <w:tcW w:w="2802" w:type="dxa"/>
            <w:shd w:val="clear" w:color="auto" w:fill="FFFFFF"/>
          </w:tcPr>
          <w:p w14:paraId="34A9EA77" w14:textId="77777777" w:rsidR="0035269B" w:rsidRPr="0037729D" w:rsidRDefault="0035269B" w:rsidP="0004724E">
            <w:pPr>
              <w:spacing w:after="0"/>
              <w:ind w:right="-993"/>
              <w:rPr>
                <w:rFonts w:ascii="Verdana" w:hAnsi="Verdana" w:cs="Arial"/>
                <w:sz w:val="20"/>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6220" w:type="dxa"/>
            <w:shd w:val="clear" w:color="auto" w:fill="FFFFFF"/>
          </w:tcPr>
          <w:p w14:paraId="7594B663" w14:textId="77777777" w:rsidR="0035269B" w:rsidRPr="0037729D" w:rsidRDefault="0035269B" w:rsidP="0004724E">
            <w:pPr>
              <w:spacing w:after="0"/>
              <w:ind w:right="-993"/>
              <w:rPr>
                <w:rFonts w:ascii="Verdana" w:hAnsi="Verdana" w:cs="Arial"/>
                <w:b/>
                <w:color w:val="002060"/>
                <w:sz w:val="20"/>
                <w:lang w:val="fr-BE"/>
              </w:rPr>
            </w:pPr>
          </w:p>
        </w:tc>
      </w:tr>
      <w:tr w:rsidR="0035269B" w:rsidRPr="0037729D" w14:paraId="683FB697" w14:textId="77777777" w:rsidTr="0004724E">
        <w:trPr>
          <w:trHeight w:val="828"/>
        </w:trPr>
        <w:tc>
          <w:tcPr>
            <w:tcW w:w="2802" w:type="dxa"/>
            <w:shd w:val="clear" w:color="auto" w:fill="FFFFFF"/>
          </w:tcPr>
          <w:p w14:paraId="7A433C51" w14:textId="77777777" w:rsidR="0035269B" w:rsidRDefault="0035269B" w:rsidP="0004724E">
            <w:pPr>
              <w:shd w:val="clear" w:color="auto" w:fill="FFFFFF"/>
              <w:spacing w:after="0"/>
              <w:ind w:right="-993"/>
              <w:jc w:val="left"/>
              <w:rPr>
                <w:rFonts w:ascii="Verdana" w:hAnsi="Verdana" w:cs="Arial"/>
                <w:sz w:val="20"/>
                <w:lang w:val="fr-BE"/>
              </w:rPr>
            </w:pPr>
            <w:r w:rsidRPr="004D57A7">
              <w:rPr>
                <w:rFonts w:ascii="Verdana" w:hAnsi="Verdana" w:cs="Arial"/>
                <w:sz w:val="20"/>
                <w:lang w:val="fr-BE"/>
              </w:rPr>
              <w:t>Size of</w:t>
            </w:r>
            <w:r>
              <w:rPr>
                <w:rFonts w:ascii="Verdana" w:hAnsi="Verdana" w:cs="Arial"/>
                <w:sz w:val="20"/>
                <w:lang w:val="fr-BE"/>
              </w:rPr>
              <w:t xml:space="preserve"> Institution/</w:t>
            </w:r>
          </w:p>
          <w:p w14:paraId="006DDF39" w14:textId="77777777" w:rsidR="0035269B" w:rsidRDefault="0035269B" w:rsidP="0004724E">
            <w:pPr>
              <w:shd w:val="clear" w:color="auto" w:fill="FFFFFF"/>
              <w:spacing w:after="0"/>
              <w:ind w:right="-993"/>
              <w:jc w:val="left"/>
              <w:rPr>
                <w:rFonts w:ascii="Verdana" w:hAnsi="Verdana" w:cs="Arial"/>
                <w:sz w:val="20"/>
                <w:lang w:val="fr-BE"/>
              </w:rPr>
            </w:pPr>
            <w:r>
              <w:rPr>
                <w:rFonts w:ascii="Verdana" w:hAnsi="Verdana" w:cs="Arial"/>
                <w:sz w:val="20"/>
                <w:lang w:val="fr-BE"/>
              </w:rPr>
              <w:t>Enterprise</w:t>
            </w:r>
          </w:p>
          <w:p w14:paraId="1219417C" w14:textId="77777777" w:rsidR="0035269B" w:rsidRPr="0037729D" w:rsidRDefault="0035269B" w:rsidP="0004724E">
            <w:pPr>
              <w:spacing w:after="0"/>
              <w:ind w:right="-993"/>
              <w:rPr>
                <w:rFonts w:ascii="Verdana" w:hAnsi="Verdana" w:cs="Arial"/>
                <w:sz w:val="20"/>
                <w:lang w:val="fr-BE"/>
              </w:rPr>
            </w:pPr>
            <w:r w:rsidRPr="004D57A7">
              <w:rPr>
                <w:rFonts w:ascii="Verdana" w:hAnsi="Verdana" w:cs="Arial"/>
                <w:sz w:val="20"/>
                <w:lang w:val="fr-BE"/>
              </w:rPr>
              <w:t>(if applicable)</w:t>
            </w:r>
          </w:p>
        </w:tc>
        <w:tc>
          <w:tcPr>
            <w:tcW w:w="6220" w:type="dxa"/>
            <w:shd w:val="clear" w:color="auto" w:fill="FFFFFF"/>
          </w:tcPr>
          <w:p w14:paraId="6DF1F93A" w14:textId="77777777" w:rsidR="0035269B" w:rsidRPr="004D57A7" w:rsidRDefault="0035269B" w:rsidP="0004724E">
            <w:pPr>
              <w:shd w:val="clear" w:color="auto" w:fill="FFFFFF"/>
              <w:spacing w:after="0"/>
              <w:ind w:right="-993"/>
              <w:jc w:val="left"/>
              <w:rPr>
                <w:rFonts w:ascii="Verdana" w:hAnsi="Verdana" w:cs="Arial"/>
                <w:b/>
                <w:color w:val="002060"/>
                <w:sz w:val="20"/>
                <w:lang w:val="fr-BE"/>
              </w:rPr>
            </w:pPr>
            <w:sdt>
              <w:sdtPr>
                <w:rPr>
                  <w:rFonts w:ascii="Verdana" w:hAnsi="Verdana" w:cs="Arial"/>
                  <w:b/>
                  <w:color w:val="002060"/>
                  <w:sz w:val="20"/>
                  <w:lang w:val="fr-BE"/>
                </w:rPr>
                <w:id w:val="-1690289407"/>
                <w14:checkbox>
                  <w14:checked w14:val="0"/>
                  <w14:checkedState w14:val="2612" w14:font="MS Gothic"/>
                  <w14:uncheckedState w14:val="2610" w14:font="MS Gothic"/>
                </w14:checkbox>
              </w:sdtPr>
              <w:sdtContent>
                <w:r w:rsidRPr="004D57A7">
                  <w:rPr>
                    <w:rFonts w:ascii="Segoe UI Symbol" w:hAnsi="Segoe UI Symbol" w:cs="Segoe UI Symbol"/>
                    <w:b/>
                    <w:color w:val="002060"/>
                    <w:sz w:val="20"/>
                    <w:lang w:val="fr-BE"/>
                  </w:rPr>
                  <w:t>☐</w:t>
                </w:r>
              </w:sdtContent>
            </w:sdt>
            <w:r w:rsidRPr="004D57A7">
              <w:rPr>
                <w:rFonts w:ascii="Verdana" w:hAnsi="Verdana" w:cs="Arial"/>
                <w:b/>
                <w:color w:val="002060"/>
                <w:sz w:val="20"/>
                <w:lang w:val="fr-BE"/>
              </w:rPr>
              <w:t xml:space="preserve">&lt;250 </w:t>
            </w:r>
            <w:proofErr w:type="spellStart"/>
            <w:r w:rsidRPr="004D57A7">
              <w:rPr>
                <w:rFonts w:ascii="Verdana" w:hAnsi="Verdana" w:cs="Arial"/>
                <w:b/>
                <w:color w:val="002060"/>
                <w:sz w:val="20"/>
                <w:lang w:val="fr-BE"/>
              </w:rPr>
              <w:t>employees</w:t>
            </w:r>
            <w:proofErr w:type="spellEnd"/>
          </w:p>
          <w:p w14:paraId="76F320D6" w14:textId="77777777" w:rsidR="0035269B" w:rsidRPr="0037729D" w:rsidRDefault="0035269B" w:rsidP="0004724E">
            <w:pPr>
              <w:spacing w:after="0"/>
              <w:ind w:right="-993"/>
              <w:rPr>
                <w:rFonts w:ascii="Verdana" w:hAnsi="Verdana" w:cs="Arial"/>
                <w:b/>
                <w:color w:val="002060"/>
                <w:sz w:val="20"/>
                <w:lang w:val="fr-BE"/>
              </w:rPr>
            </w:pPr>
            <w:sdt>
              <w:sdtPr>
                <w:rPr>
                  <w:rFonts w:ascii="Verdana" w:hAnsi="Verdana" w:cs="Arial"/>
                  <w:b/>
                  <w:color w:val="002060"/>
                  <w:sz w:val="20"/>
                  <w:lang w:val="fr-BE"/>
                </w:rPr>
                <w:id w:val="-343779031"/>
                <w14:checkbox>
                  <w14:checked w14:val="0"/>
                  <w14:checkedState w14:val="2612" w14:font="MS Gothic"/>
                  <w14:uncheckedState w14:val="2610" w14:font="MS Gothic"/>
                </w14:checkbox>
              </w:sdtPr>
              <w:sdtContent>
                <w:r>
                  <w:rPr>
                    <w:rFonts w:ascii="MS Gothic" w:eastAsia="MS Gothic" w:hAnsi="MS Gothic" w:cs="Arial" w:hint="eastAsia"/>
                    <w:b/>
                    <w:color w:val="002060"/>
                    <w:sz w:val="20"/>
                    <w:lang w:val="fr-BE"/>
                  </w:rPr>
                  <w:t>☐</w:t>
                </w:r>
              </w:sdtContent>
            </w:sdt>
            <w:r w:rsidRPr="004D57A7">
              <w:rPr>
                <w:rFonts w:ascii="Verdana" w:hAnsi="Verdana" w:cs="Arial"/>
                <w:b/>
                <w:color w:val="002060"/>
                <w:sz w:val="20"/>
                <w:lang w:val="fr-BE"/>
              </w:rPr>
              <w:t xml:space="preserve">&gt;250 </w:t>
            </w:r>
            <w:proofErr w:type="spellStart"/>
            <w:r w:rsidRPr="004D57A7">
              <w:rPr>
                <w:rFonts w:ascii="Verdana" w:hAnsi="Verdana" w:cs="Arial"/>
                <w:b/>
                <w:color w:val="002060"/>
                <w:sz w:val="20"/>
                <w:lang w:val="fr-BE"/>
              </w:rPr>
              <w:t>employees</w:t>
            </w:r>
            <w:proofErr w:type="spellEnd"/>
          </w:p>
        </w:tc>
      </w:tr>
    </w:tbl>
    <w:p w14:paraId="6F4C9AA4" w14:textId="77777777" w:rsidR="0035269B" w:rsidRPr="00A941C9" w:rsidRDefault="0035269B" w:rsidP="0035269B">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1AE2759D" w14:textId="77777777" w:rsidR="0035269B" w:rsidRDefault="0035269B" w:rsidP="00A75662">
      <w:pPr>
        <w:spacing w:after="120"/>
        <w:ind w:right="-992"/>
        <w:jc w:val="left"/>
        <w:rPr>
          <w:rFonts w:ascii="Verdana" w:hAnsi="Verdana" w:cs="Calibri"/>
          <w:b/>
          <w:color w:val="002060"/>
          <w:sz w:val="28"/>
          <w:lang w:val="en-GB"/>
        </w:rPr>
      </w:pPr>
    </w:p>
    <w:p w14:paraId="56E93A1F" w14:textId="626D6C59" w:rsidR="005D5129" w:rsidRDefault="00124689" w:rsidP="00A75662">
      <w:pPr>
        <w:spacing w:after="120"/>
        <w:ind w:right="-992"/>
        <w:jc w:val="left"/>
        <w:rPr>
          <w:rFonts w:ascii="Verdana" w:hAnsi="Verdana" w:cs="Calibri"/>
          <w:b/>
          <w:color w:val="002060"/>
          <w:sz w:val="28"/>
          <w:lang w:val="en-GB"/>
        </w:rPr>
      </w:pPr>
      <w:bookmarkStart w:id="0" w:name="_GoBack"/>
      <w:bookmarkEnd w:id="0"/>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9"/>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10"/>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11"/>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C066A21" w14:textId="77777777" w:rsidR="0035269B" w:rsidRPr="002F549E" w:rsidRDefault="0035269B" w:rsidP="0035269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7D2253D1" w14:textId="77777777" w:rsidR="0035269B" w:rsidRPr="002F549E" w:rsidRDefault="0035269B" w:rsidP="0035269B">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nculo"/>
            <w:rFonts w:ascii="Verdana" w:hAnsi="Verdana"/>
            <w:sz w:val="16"/>
            <w:szCs w:val="16"/>
            <w:lang w:val="en-GB"/>
          </w:rPr>
          <w:t>https://www.iso.org/obp/ui/#search</w:t>
        </w:r>
      </w:hyperlink>
      <w:r w:rsidRPr="002F549E">
        <w:rPr>
          <w:rFonts w:ascii="Verdana" w:hAnsi="Verdana"/>
          <w:sz w:val="16"/>
          <w:szCs w:val="16"/>
          <w:lang w:val="en-GB"/>
        </w:rPr>
        <w:t>.</w:t>
      </w:r>
    </w:p>
  </w:endnote>
  <w:endnote w:id="7">
    <w:p w14:paraId="68D572F9" w14:textId="77777777" w:rsidR="0035269B" w:rsidRPr="0037729D" w:rsidRDefault="0035269B" w:rsidP="0035269B">
      <w:pPr>
        <w:pStyle w:val="Textonotaalfinal"/>
        <w:spacing w:after="100"/>
        <w:rPr>
          <w:rFonts w:ascii="Verdana" w:hAnsi="Verdana"/>
          <w:sz w:val="16"/>
          <w:szCs w:val="16"/>
        </w:rPr>
      </w:pPr>
      <w:r w:rsidRPr="0037729D">
        <w:rPr>
          <w:rStyle w:val="Refdenotaalfinal"/>
          <w:rFonts w:ascii="Verdana" w:hAnsi="Verdana"/>
          <w:sz w:val="16"/>
          <w:szCs w:val="16"/>
        </w:rPr>
        <w:endnoteRef/>
      </w:r>
      <w:r w:rsidRPr="0037729D">
        <w:rPr>
          <w:rFonts w:ascii="Verdana" w:hAnsi="Verdana"/>
          <w:sz w:val="16"/>
          <w:szCs w:val="16"/>
        </w:rPr>
        <w:t xml:space="preserve"> </w:t>
      </w:r>
      <w:proofErr w:type="spellStart"/>
      <w:r w:rsidRPr="0037729D">
        <w:rPr>
          <w:rFonts w:ascii="Verdana" w:hAnsi="Verdana"/>
          <w:b/>
          <w:sz w:val="16"/>
          <w:szCs w:val="16"/>
        </w:rPr>
        <w:t>Código</w:t>
      </w:r>
      <w:proofErr w:type="spellEnd"/>
      <w:r w:rsidRPr="0037729D">
        <w:rPr>
          <w:rFonts w:ascii="Verdana" w:hAnsi="Verdana"/>
          <w:b/>
          <w:sz w:val="16"/>
          <w:szCs w:val="16"/>
        </w:rPr>
        <w:t xml:space="preserve"> Erasmus</w:t>
      </w:r>
      <w:r w:rsidRPr="0037729D">
        <w:rPr>
          <w:rFonts w:ascii="Verdana" w:hAnsi="Verdana"/>
          <w:sz w:val="16"/>
          <w:szCs w:val="16"/>
        </w:rPr>
        <w:t xml:space="preserve">: </w:t>
      </w:r>
      <w:proofErr w:type="spellStart"/>
      <w:r w:rsidRPr="0037729D">
        <w:rPr>
          <w:rFonts w:ascii="Verdana" w:hAnsi="Verdana"/>
          <w:sz w:val="16"/>
          <w:szCs w:val="16"/>
        </w:rPr>
        <w:t>Identificador</w:t>
      </w:r>
      <w:proofErr w:type="spellEnd"/>
      <w:r w:rsidRPr="0037729D">
        <w:rPr>
          <w:rFonts w:ascii="Verdana" w:hAnsi="Verdana"/>
          <w:sz w:val="16"/>
          <w:szCs w:val="16"/>
        </w:rPr>
        <w:t xml:space="preserve"> </w:t>
      </w:r>
      <w:proofErr w:type="spellStart"/>
      <w:r w:rsidRPr="0037729D">
        <w:rPr>
          <w:rFonts w:ascii="Verdana" w:hAnsi="Verdana"/>
          <w:sz w:val="16"/>
          <w:szCs w:val="16"/>
        </w:rPr>
        <w:t>único</w:t>
      </w:r>
      <w:proofErr w:type="spellEnd"/>
      <w:r w:rsidRPr="0037729D">
        <w:rPr>
          <w:rFonts w:ascii="Verdana" w:hAnsi="Verdana"/>
          <w:sz w:val="16"/>
          <w:szCs w:val="16"/>
        </w:rPr>
        <w:t xml:space="preserve"> que </w:t>
      </w:r>
      <w:proofErr w:type="spellStart"/>
      <w:r w:rsidRPr="0037729D">
        <w:rPr>
          <w:rFonts w:ascii="Verdana" w:hAnsi="Verdana"/>
          <w:sz w:val="16"/>
          <w:szCs w:val="16"/>
        </w:rPr>
        <w:t>recibe</w:t>
      </w:r>
      <w:proofErr w:type="spellEnd"/>
      <w:r w:rsidRPr="0037729D">
        <w:rPr>
          <w:rFonts w:ascii="Verdana" w:hAnsi="Verdana"/>
          <w:sz w:val="16"/>
          <w:szCs w:val="16"/>
        </w:rPr>
        <w:t xml:space="preserve"> </w:t>
      </w:r>
      <w:proofErr w:type="spellStart"/>
      <w:r w:rsidRPr="0037729D">
        <w:rPr>
          <w:rFonts w:ascii="Verdana" w:hAnsi="Verdana"/>
          <w:sz w:val="16"/>
          <w:szCs w:val="16"/>
        </w:rPr>
        <w:t>cada</w:t>
      </w:r>
      <w:proofErr w:type="spellEnd"/>
      <w:r w:rsidRPr="0037729D">
        <w:rPr>
          <w:rFonts w:ascii="Verdana" w:hAnsi="Verdana"/>
          <w:sz w:val="16"/>
          <w:szCs w:val="16"/>
        </w:rPr>
        <w:t xml:space="preserve"> </w:t>
      </w:r>
      <w:proofErr w:type="spellStart"/>
      <w:r w:rsidRPr="0037729D">
        <w:rPr>
          <w:rFonts w:ascii="Verdana" w:hAnsi="Verdana"/>
          <w:sz w:val="16"/>
          <w:szCs w:val="16"/>
        </w:rPr>
        <w:t>institución</w:t>
      </w:r>
      <w:proofErr w:type="spellEnd"/>
      <w:r w:rsidRPr="0037729D">
        <w:rPr>
          <w:rFonts w:ascii="Verdana" w:hAnsi="Verdana"/>
          <w:sz w:val="16"/>
          <w:szCs w:val="16"/>
        </w:rPr>
        <w:t xml:space="preserve"> </w:t>
      </w:r>
      <w:proofErr w:type="gramStart"/>
      <w:r w:rsidRPr="0037729D">
        <w:rPr>
          <w:rFonts w:ascii="Verdana" w:hAnsi="Verdana"/>
          <w:sz w:val="16"/>
          <w:szCs w:val="16"/>
        </w:rPr>
        <w:t xml:space="preserve">de </w:t>
      </w:r>
      <w:proofErr w:type="spellStart"/>
      <w:r w:rsidRPr="0037729D">
        <w:rPr>
          <w:rFonts w:ascii="Verdana" w:hAnsi="Verdana"/>
          <w:sz w:val="16"/>
          <w:szCs w:val="16"/>
        </w:rPr>
        <w:t>educación</w:t>
      </w:r>
      <w:proofErr w:type="spellEnd"/>
      <w:proofErr w:type="gramEnd"/>
      <w:r w:rsidRPr="0037729D">
        <w:rPr>
          <w:rFonts w:ascii="Verdana" w:hAnsi="Verdana"/>
          <w:sz w:val="16"/>
          <w:szCs w:val="16"/>
        </w:rPr>
        <w:t xml:space="preserve"> </w:t>
      </w:r>
      <w:proofErr w:type="spellStart"/>
      <w:r w:rsidRPr="0037729D">
        <w:rPr>
          <w:rFonts w:ascii="Verdana" w:hAnsi="Verdana"/>
          <w:sz w:val="16"/>
          <w:szCs w:val="16"/>
        </w:rPr>
        <w:t>superior</w:t>
      </w:r>
      <w:proofErr w:type="spellEnd"/>
      <w:r w:rsidRPr="0037729D">
        <w:rPr>
          <w:rFonts w:ascii="Verdana" w:hAnsi="Verdana"/>
          <w:sz w:val="16"/>
          <w:szCs w:val="16"/>
        </w:rPr>
        <w:t xml:space="preserve"> </w:t>
      </w:r>
      <w:proofErr w:type="spellStart"/>
      <w:r w:rsidRPr="0037729D">
        <w:rPr>
          <w:rFonts w:ascii="Verdana" w:hAnsi="Verdana"/>
          <w:sz w:val="16"/>
          <w:szCs w:val="16"/>
        </w:rPr>
        <w:t>ubicada</w:t>
      </w:r>
      <w:proofErr w:type="spellEnd"/>
      <w:r w:rsidRPr="0037729D">
        <w:rPr>
          <w:rFonts w:ascii="Verdana" w:hAnsi="Verdana"/>
          <w:sz w:val="16"/>
          <w:szCs w:val="16"/>
        </w:rPr>
        <w:t xml:space="preserve"> en </w:t>
      </w:r>
      <w:proofErr w:type="spellStart"/>
      <w:r w:rsidRPr="0037729D">
        <w:rPr>
          <w:rFonts w:ascii="Verdana" w:hAnsi="Verdana"/>
          <w:sz w:val="16"/>
          <w:szCs w:val="16"/>
        </w:rPr>
        <w:t>uno</w:t>
      </w:r>
      <w:proofErr w:type="spellEnd"/>
      <w:r w:rsidRPr="0037729D">
        <w:rPr>
          <w:rFonts w:ascii="Verdana" w:hAnsi="Verdana"/>
          <w:sz w:val="16"/>
          <w:szCs w:val="16"/>
        </w:rPr>
        <w:t xml:space="preserve"> de los </w:t>
      </w:r>
      <w:proofErr w:type="spellStart"/>
      <w:r w:rsidRPr="0037729D">
        <w:rPr>
          <w:rFonts w:ascii="Verdana" w:hAnsi="Verdana"/>
          <w:sz w:val="16"/>
          <w:szCs w:val="16"/>
        </w:rPr>
        <w:t>países</w:t>
      </w:r>
      <w:proofErr w:type="spellEnd"/>
      <w:r w:rsidRPr="0037729D">
        <w:rPr>
          <w:rFonts w:ascii="Verdana" w:hAnsi="Verdana"/>
          <w:sz w:val="16"/>
          <w:szCs w:val="16"/>
        </w:rPr>
        <w:t xml:space="preserve"> </w:t>
      </w:r>
      <w:proofErr w:type="spellStart"/>
      <w:r w:rsidRPr="0037729D">
        <w:rPr>
          <w:rFonts w:ascii="Verdana" w:hAnsi="Verdana"/>
          <w:sz w:val="16"/>
          <w:szCs w:val="16"/>
        </w:rPr>
        <w:t>del</w:t>
      </w:r>
      <w:proofErr w:type="spellEnd"/>
      <w:r w:rsidRPr="0037729D">
        <w:rPr>
          <w:rFonts w:ascii="Verdana" w:hAnsi="Verdana"/>
          <w:sz w:val="16"/>
          <w:szCs w:val="16"/>
        </w:rPr>
        <w:t xml:space="preserve"> </w:t>
      </w:r>
      <w:proofErr w:type="spellStart"/>
      <w:r w:rsidRPr="0037729D">
        <w:rPr>
          <w:rFonts w:ascii="Verdana" w:hAnsi="Verdana"/>
          <w:sz w:val="16"/>
          <w:szCs w:val="16"/>
        </w:rPr>
        <w:t>programa</w:t>
      </w:r>
      <w:proofErr w:type="spellEnd"/>
      <w:r w:rsidRPr="0037729D">
        <w:rPr>
          <w:rFonts w:ascii="Verdana" w:hAnsi="Verdana"/>
          <w:sz w:val="16"/>
          <w:szCs w:val="16"/>
        </w:rPr>
        <w:t xml:space="preserve"> que ha </w:t>
      </w:r>
      <w:proofErr w:type="spellStart"/>
      <w:r w:rsidRPr="0037729D">
        <w:rPr>
          <w:rFonts w:ascii="Verdana" w:hAnsi="Verdana"/>
          <w:sz w:val="16"/>
          <w:szCs w:val="16"/>
        </w:rPr>
        <w:t>obtenido</w:t>
      </w:r>
      <w:proofErr w:type="spellEnd"/>
      <w:r w:rsidRPr="0037729D">
        <w:rPr>
          <w:rFonts w:ascii="Verdana" w:hAnsi="Verdana"/>
          <w:sz w:val="16"/>
          <w:szCs w:val="16"/>
        </w:rPr>
        <w:t xml:space="preserve"> la Carta Erasmus de </w:t>
      </w:r>
      <w:proofErr w:type="spellStart"/>
      <w:r w:rsidRPr="0037729D">
        <w:rPr>
          <w:rFonts w:ascii="Verdana" w:hAnsi="Verdana"/>
          <w:sz w:val="16"/>
          <w:szCs w:val="16"/>
        </w:rPr>
        <w:t>Educación</w:t>
      </w:r>
      <w:proofErr w:type="spellEnd"/>
      <w:r w:rsidRPr="0037729D">
        <w:rPr>
          <w:rFonts w:ascii="Verdana" w:hAnsi="Verdana"/>
          <w:sz w:val="16"/>
          <w:szCs w:val="16"/>
        </w:rPr>
        <w:t xml:space="preserve"> </w:t>
      </w:r>
      <w:proofErr w:type="spellStart"/>
      <w:r w:rsidRPr="0037729D">
        <w:rPr>
          <w:rFonts w:ascii="Verdana" w:hAnsi="Verdana"/>
          <w:sz w:val="16"/>
          <w:szCs w:val="16"/>
        </w:rPr>
        <w:t>superior</w:t>
      </w:r>
      <w:proofErr w:type="spellEnd"/>
      <w:r w:rsidRPr="0037729D">
        <w:rPr>
          <w:rFonts w:ascii="Verdana" w:hAnsi="Verdana"/>
          <w:sz w:val="16"/>
          <w:szCs w:val="16"/>
        </w:rPr>
        <w:t>.</w:t>
      </w:r>
    </w:p>
  </w:endnote>
  <w:endnote w:id="8">
    <w:p w14:paraId="5FA89BCA" w14:textId="77777777" w:rsidR="0035269B" w:rsidRPr="0037729D" w:rsidRDefault="0035269B" w:rsidP="0035269B">
      <w:pPr>
        <w:pStyle w:val="Textonotaalfinal"/>
        <w:spacing w:after="100"/>
        <w:rPr>
          <w:rFonts w:ascii="Verdana" w:hAnsi="Verdana"/>
          <w:sz w:val="16"/>
          <w:szCs w:val="16"/>
        </w:rPr>
      </w:pPr>
      <w:r w:rsidRPr="0037729D">
        <w:rPr>
          <w:rStyle w:val="Refdenotaalfinal"/>
          <w:rFonts w:ascii="Verdana" w:hAnsi="Verdana"/>
          <w:sz w:val="16"/>
          <w:szCs w:val="16"/>
        </w:rPr>
        <w:endnoteRef/>
      </w:r>
      <w:proofErr w:type="spellStart"/>
      <w:r w:rsidRPr="0037729D">
        <w:rPr>
          <w:rFonts w:ascii="Verdana" w:hAnsi="Verdana"/>
          <w:b/>
          <w:sz w:val="16"/>
          <w:szCs w:val="16"/>
        </w:rPr>
        <w:t>Código</w:t>
      </w:r>
      <w:proofErr w:type="spellEnd"/>
      <w:r w:rsidRPr="0037729D">
        <w:rPr>
          <w:rFonts w:ascii="Verdana" w:hAnsi="Verdana"/>
          <w:b/>
          <w:sz w:val="16"/>
          <w:szCs w:val="16"/>
        </w:rPr>
        <w:t xml:space="preserve"> </w:t>
      </w:r>
      <w:proofErr w:type="spellStart"/>
      <w:r w:rsidRPr="0037729D">
        <w:rPr>
          <w:rFonts w:ascii="Verdana" w:hAnsi="Verdana"/>
          <w:b/>
          <w:sz w:val="16"/>
          <w:szCs w:val="16"/>
        </w:rPr>
        <w:t>del</w:t>
      </w:r>
      <w:proofErr w:type="spellEnd"/>
      <w:r w:rsidRPr="0037729D">
        <w:rPr>
          <w:rFonts w:ascii="Verdana" w:hAnsi="Verdana"/>
          <w:b/>
          <w:sz w:val="16"/>
          <w:szCs w:val="16"/>
        </w:rPr>
        <w:t xml:space="preserve"> </w:t>
      </w:r>
      <w:proofErr w:type="spellStart"/>
      <w:r w:rsidRPr="0037729D">
        <w:rPr>
          <w:rFonts w:ascii="Verdana" w:hAnsi="Verdana"/>
          <w:b/>
          <w:sz w:val="16"/>
          <w:szCs w:val="16"/>
        </w:rPr>
        <w:t>país</w:t>
      </w:r>
      <w:proofErr w:type="spellEnd"/>
      <w:r w:rsidRPr="0037729D">
        <w:rPr>
          <w:rFonts w:ascii="Verdana" w:hAnsi="Verdana"/>
          <w:sz w:val="16"/>
          <w:szCs w:val="16"/>
        </w:rPr>
        <w:t xml:space="preserve">: Los </w:t>
      </w:r>
      <w:proofErr w:type="spellStart"/>
      <w:r w:rsidRPr="0037729D">
        <w:rPr>
          <w:rFonts w:ascii="Verdana" w:hAnsi="Verdana"/>
          <w:sz w:val="16"/>
          <w:szCs w:val="16"/>
        </w:rPr>
        <w:t>códigos</w:t>
      </w:r>
      <w:proofErr w:type="spellEnd"/>
      <w:r w:rsidRPr="0037729D">
        <w:rPr>
          <w:rFonts w:ascii="Verdana" w:hAnsi="Verdana"/>
          <w:sz w:val="16"/>
          <w:szCs w:val="16"/>
        </w:rPr>
        <w:t xml:space="preserve"> de </w:t>
      </w:r>
      <w:proofErr w:type="spellStart"/>
      <w:r w:rsidRPr="0037729D">
        <w:rPr>
          <w:rFonts w:ascii="Verdana" w:hAnsi="Verdana"/>
          <w:sz w:val="16"/>
          <w:szCs w:val="16"/>
        </w:rPr>
        <w:t>países</w:t>
      </w:r>
      <w:proofErr w:type="spellEnd"/>
      <w:r w:rsidRPr="0037729D">
        <w:rPr>
          <w:rFonts w:ascii="Verdana" w:hAnsi="Verdana"/>
          <w:sz w:val="16"/>
          <w:szCs w:val="16"/>
        </w:rPr>
        <w:t xml:space="preserve"> ISO3166-2 </w:t>
      </w:r>
      <w:proofErr w:type="spellStart"/>
      <w:r w:rsidRPr="0037729D">
        <w:rPr>
          <w:rFonts w:ascii="Verdana" w:hAnsi="Verdana"/>
          <w:sz w:val="16"/>
          <w:szCs w:val="16"/>
        </w:rPr>
        <w:t>están</w:t>
      </w:r>
      <w:proofErr w:type="spellEnd"/>
      <w:r w:rsidRPr="0037729D">
        <w:rPr>
          <w:rFonts w:ascii="Verdana" w:hAnsi="Verdana"/>
          <w:sz w:val="16"/>
          <w:szCs w:val="16"/>
        </w:rPr>
        <w:t xml:space="preserve"> disponibles en: </w:t>
      </w:r>
      <w:hyperlink r:id="rId2" w:anchor="search" w:history="1">
        <w:r w:rsidRPr="0037729D">
          <w:rPr>
            <w:rStyle w:val="Hipervnculo"/>
            <w:rFonts w:ascii="Verdana" w:hAnsi="Verdana"/>
            <w:sz w:val="16"/>
            <w:szCs w:val="16"/>
          </w:rPr>
          <w:t>https://www.iso.org/obp/ui/#search</w:t>
        </w:r>
      </w:hyperlink>
      <w:r w:rsidRPr="0037729D">
        <w:rPr>
          <w:rFonts w:ascii="Verdana" w:hAnsi="Verdana"/>
          <w:sz w:val="16"/>
          <w:szCs w:val="16"/>
        </w:rPr>
        <w:t>.</w:t>
      </w:r>
    </w:p>
  </w:endnote>
  <w:endnote w:id="9">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10">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1">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4F671487" w:rsidR="0081766A" w:rsidRDefault="0081766A">
        <w:pPr>
          <w:pStyle w:val="Piedepgina"/>
          <w:jc w:val="center"/>
        </w:pPr>
        <w:r>
          <w:fldChar w:fldCharType="begin"/>
        </w:r>
        <w:r>
          <w:instrText xml:space="preserve"> PAGE   \* MERGEFORMAT </w:instrText>
        </w:r>
        <w:r>
          <w:fldChar w:fldCharType="separate"/>
        </w:r>
        <w:r w:rsidR="0035269B">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269B"/>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267D"/>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link w:val="Ttulo4Car"/>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Puest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35269B"/>
    <w:rPr>
      <w:lang w:val="fr-FR" w:eastAsia="en-US"/>
    </w:rPr>
  </w:style>
  <w:style w:type="character" w:customStyle="1" w:styleId="Ttulo4Car">
    <w:name w:val="Título 4 Car"/>
    <w:basedOn w:val="Fuentedeprrafopredeter"/>
    <w:link w:val="Ttulo4"/>
    <w:rsid w:val="0035269B"/>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purl.org/dc/dcmitype/"/>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cfd06d9f-862c-4359-9a69-c66ff689f26a"/>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16A0FD-A37F-48DD-8D74-A2ECDC97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502</Words>
  <Characters>2764</Characters>
  <Application>Microsoft Office Word</Application>
  <DocSecurity>0</DocSecurity>
  <PresentationFormat>Microsoft Word 11.0</PresentationFormat>
  <Lines>23</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3260</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Begona Ballaz</cp:lastModifiedBy>
  <cp:revision>3</cp:revision>
  <cp:lastPrinted>2018-03-16T17:29:00Z</cp:lastPrinted>
  <dcterms:created xsi:type="dcterms:W3CDTF">2019-09-10T10:58:00Z</dcterms:created>
  <dcterms:modified xsi:type="dcterms:W3CDTF">2019-09-10T11:00:00Z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